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B27DB" w:rsidRDefault="00DB27DB" w:rsidP="00DB27DB">
      <w:pPr>
        <w:jc w:val="center"/>
        <w:rPr>
          <w:b/>
          <w:color w:val="000000"/>
          <w:sz w:val="32"/>
          <w:szCs w:val="32"/>
          <w:lang w:val="ru-RU"/>
        </w:rPr>
      </w:pPr>
      <w:r w:rsidRPr="00DB27DB">
        <w:rPr>
          <w:b/>
          <w:color w:val="000000"/>
          <w:sz w:val="32"/>
          <w:szCs w:val="32"/>
          <w:lang w:val="ru-RU"/>
        </w:rPr>
        <w:t>Аппликация «На сосне заснеженной царство красоты...»</w:t>
      </w:r>
    </w:p>
    <w:p w:rsidR="00000000" w:rsidRDefault="00DB27DB">
      <w:pPr>
        <w:rPr>
          <w:b/>
          <w:bCs/>
          <w:color w:val="000000"/>
          <w:sz w:val="22"/>
          <w:szCs w:val="22"/>
          <w:lang w:val="ru-RU"/>
        </w:rPr>
      </w:pPr>
    </w:p>
    <w:p w:rsidR="00000000" w:rsidRDefault="00DB27DB">
      <w:pPr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</w:t>
      </w:r>
      <w:r>
        <w:rPr>
          <w:lang w:val="ru-RU"/>
        </w:rPr>
        <w:t xml:space="preserve">На кустах, Андрей, смотри – </w:t>
      </w:r>
      <w:r>
        <w:rPr>
          <w:lang w:val="ru-RU"/>
        </w:rPr>
        <w:br/>
        <w:t xml:space="preserve">                                                                               </w:t>
      </w:r>
      <w:r>
        <w:rPr>
          <w:lang w:val="ru-RU"/>
        </w:rPr>
        <w:t xml:space="preserve"> дружной стайкой снегири.</w:t>
      </w:r>
      <w:r>
        <w:rPr>
          <w:lang w:val="ru-RU"/>
        </w:rPr>
        <w:br/>
        <w:t xml:space="preserve">                                                                               </w:t>
      </w:r>
      <w:r>
        <w:rPr>
          <w:rStyle w:val="a3"/>
          <w:b w:val="0"/>
          <w:bCs w:val="0"/>
          <w:lang w:val="ru-RU"/>
        </w:rPr>
        <w:t>Снегири</w:t>
      </w:r>
      <w:r>
        <w:rPr>
          <w:rStyle w:val="a3"/>
          <w:lang w:val="ru-RU"/>
        </w:rPr>
        <w:t xml:space="preserve"> </w:t>
      </w:r>
      <w:r>
        <w:rPr>
          <w:lang w:val="ru-RU"/>
        </w:rPr>
        <w:t>– лесные птицы,</w:t>
      </w:r>
      <w:r>
        <w:rPr>
          <w:lang w:val="ru-RU"/>
        </w:rPr>
        <w:br/>
        <w:t xml:space="preserve">                                                                             прилетают к нам зимой,</w:t>
      </w:r>
      <w:r>
        <w:rPr>
          <w:lang w:val="ru-RU"/>
        </w:rPr>
        <w:br/>
        <w:t xml:space="preserve">                           </w:t>
      </w:r>
      <w:r>
        <w:rPr>
          <w:lang w:val="ru-RU"/>
        </w:rPr>
        <w:t xml:space="preserve">                                                       очень трудно прокормиться</w:t>
      </w:r>
      <w:r>
        <w:rPr>
          <w:lang w:val="ru-RU"/>
        </w:rPr>
        <w:br/>
        <w:t xml:space="preserve">                                                                             в стороне глухой лесной</w:t>
      </w:r>
      <w:r>
        <w:rPr>
          <w:lang w:val="ru-RU"/>
        </w:rPr>
        <w:br/>
        <w:t xml:space="preserve">                                                                          </w:t>
      </w:r>
      <w:r>
        <w:rPr>
          <w:lang w:val="ru-RU"/>
        </w:rPr>
        <w:t xml:space="preserve">                    Свист их грустный, еле слышный,</w:t>
      </w:r>
      <w:r>
        <w:rPr>
          <w:lang w:val="ru-RU"/>
        </w:rPr>
        <w:br/>
        <w:t xml:space="preserve">                                                                     не пугаются людей,</w:t>
      </w:r>
      <w:r>
        <w:rPr>
          <w:lang w:val="ru-RU"/>
        </w:rPr>
        <w:br/>
        <w:t xml:space="preserve">                                                                                          каждый медленный, пушистый</w:t>
      </w:r>
      <w:r>
        <w:rPr>
          <w:lang w:val="ru-RU"/>
        </w:rPr>
        <w:t>,</w:t>
      </w:r>
      <w:r>
        <w:rPr>
          <w:lang w:val="ru-RU"/>
        </w:rPr>
        <w:br/>
        <w:t xml:space="preserve">                                                                                     словно всех он птиц важней.</w:t>
      </w:r>
      <w:r>
        <w:rPr>
          <w:lang w:val="ru-RU"/>
        </w:rPr>
        <w:br/>
        <w:t xml:space="preserve">                                                                                Семена клюют прекрасно,</w:t>
      </w:r>
      <w:r>
        <w:rPr>
          <w:lang w:val="ru-RU"/>
        </w:rPr>
        <w:br/>
        <w:t xml:space="preserve">                                     </w:t>
      </w:r>
      <w:r>
        <w:rPr>
          <w:lang w:val="ru-RU"/>
        </w:rPr>
        <w:t xml:space="preserve">                                          Ждут, когда придёт весна.</w:t>
      </w:r>
      <w:r>
        <w:rPr>
          <w:lang w:val="ru-RU"/>
        </w:rPr>
        <w:br/>
        <w:t xml:space="preserve">                                                                                             Он – красавец, с грудкой красной,</w:t>
      </w:r>
      <w:r>
        <w:rPr>
          <w:lang w:val="ru-RU"/>
        </w:rPr>
        <w:br/>
        <w:t xml:space="preserve">                                                             </w:t>
      </w:r>
      <w:r>
        <w:rPr>
          <w:lang w:val="ru-RU"/>
        </w:rPr>
        <w:t xml:space="preserve">      серо-</w:t>
      </w:r>
      <w:proofErr w:type="spellStart"/>
      <w:r>
        <w:rPr>
          <w:lang w:val="ru-RU"/>
        </w:rPr>
        <w:t>дымчата</w:t>
      </w:r>
      <w:proofErr w:type="spellEnd"/>
      <w:r>
        <w:rPr>
          <w:lang w:val="ru-RU"/>
        </w:rPr>
        <w:t xml:space="preserve"> она.</w:t>
      </w:r>
      <w:r>
        <w:rPr>
          <w:lang w:val="ru-RU"/>
        </w:rPr>
        <w:br/>
        <w:t xml:space="preserve">                                                                      Тихо, тихо напевают</w:t>
      </w:r>
    </w:p>
    <w:p w:rsidR="00000000" w:rsidRDefault="00DB27DB">
      <w:pPr>
        <w:jc w:val="center"/>
        <w:rPr>
          <w:rStyle w:val="a3"/>
          <w:b w:val="0"/>
          <w:bCs w:val="0"/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                                                                                                </w:t>
      </w:r>
      <w:r>
        <w:rPr>
          <w:color w:val="000000"/>
          <w:sz w:val="22"/>
          <w:szCs w:val="22"/>
          <w:lang w:val="ru-RU"/>
        </w:rPr>
        <w:t>и от нас не улетают.</w:t>
      </w:r>
      <w:r>
        <w:rPr>
          <w:color w:val="000000"/>
          <w:sz w:val="22"/>
          <w:szCs w:val="22"/>
          <w:lang w:val="ru-RU"/>
        </w:rPr>
        <w:t xml:space="preserve"> (</w:t>
      </w:r>
      <w:r>
        <w:rPr>
          <w:rStyle w:val="a3"/>
          <w:b w:val="0"/>
          <w:bCs w:val="0"/>
          <w:color w:val="000000"/>
          <w:sz w:val="22"/>
          <w:szCs w:val="22"/>
          <w:lang w:val="ru-RU"/>
        </w:rPr>
        <w:t>А. Галушко)</w:t>
      </w:r>
    </w:p>
    <w:p w:rsidR="00000000" w:rsidRDefault="00DB27DB">
      <w:pPr>
        <w:jc w:val="center"/>
        <w:rPr>
          <w:color w:val="000000"/>
          <w:sz w:val="26"/>
          <w:szCs w:val="26"/>
          <w:lang w:val="ru-RU"/>
        </w:rPr>
      </w:pPr>
    </w:p>
    <w:p w:rsidR="00000000" w:rsidRDefault="00DB27DB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Выполнение </w:t>
      </w:r>
      <w:r>
        <w:rPr>
          <w:color w:val="000000"/>
          <w:sz w:val="28"/>
          <w:szCs w:val="28"/>
          <w:lang w:val="ru-RU"/>
        </w:rPr>
        <w:t>аппликации решало следующие задачи:</w:t>
      </w:r>
    </w:p>
    <w:p w:rsidR="00000000" w:rsidRDefault="00DB27DB">
      <w:pPr>
        <w:numPr>
          <w:ilvl w:val="0"/>
          <w:numId w:val="1"/>
        </w:num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продолжать наблюдать за природой зимой;</w:t>
      </w:r>
    </w:p>
    <w:p w:rsidR="00000000" w:rsidRDefault="00DB27DB">
      <w:pPr>
        <w:numPr>
          <w:ilvl w:val="0"/>
          <w:numId w:val="1"/>
        </w:numPr>
        <w:rPr>
          <w:i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пополнить словарный запас некоторыми лексическими единицами, как-то </w:t>
      </w:r>
      <w:r>
        <w:rPr>
          <w:i/>
          <w:iCs/>
          <w:color w:val="000000"/>
          <w:sz w:val="28"/>
          <w:szCs w:val="28"/>
          <w:lang w:val="ru-RU"/>
        </w:rPr>
        <w:t>«снегирь», «стайка», «красная грудка», «крохотуля», «невеличка»;</w:t>
      </w:r>
    </w:p>
    <w:p w:rsidR="00000000" w:rsidRDefault="00DB27DB">
      <w:pPr>
        <w:numPr>
          <w:ilvl w:val="0"/>
          <w:numId w:val="2"/>
        </w:num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продолжать развивать мелкую моторику;</w:t>
      </w:r>
    </w:p>
    <w:p w:rsidR="00000000" w:rsidRDefault="00DB27DB">
      <w:pPr>
        <w:numPr>
          <w:ilvl w:val="0"/>
          <w:numId w:val="2"/>
        </w:num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развивать</w:t>
      </w:r>
      <w:r>
        <w:rPr>
          <w:color w:val="000000"/>
          <w:sz w:val="28"/>
          <w:szCs w:val="28"/>
          <w:lang w:val="ru-RU"/>
        </w:rPr>
        <w:t xml:space="preserve"> тактильные ощущения;</w:t>
      </w:r>
    </w:p>
    <w:p w:rsidR="00000000" w:rsidRDefault="00DB27DB">
      <w:pPr>
        <w:numPr>
          <w:ilvl w:val="0"/>
          <w:numId w:val="2"/>
        </w:num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развивать восприятие цвета и формы;</w:t>
      </w:r>
    </w:p>
    <w:p w:rsidR="00000000" w:rsidRDefault="00DB27DB">
      <w:pPr>
        <w:numPr>
          <w:ilvl w:val="0"/>
          <w:numId w:val="2"/>
        </w:num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способствовать развитию усидчивости;</w:t>
      </w:r>
    </w:p>
    <w:p w:rsidR="00000000" w:rsidRDefault="00DB27DB">
      <w:pPr>
        <w:numPr>
          <w:ilvl w:val="0"/>
          <w:numId w:val="2"/>
        </w:num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формировать навык аккуратного наклеивания.</w:t>
      </w:r>
    </w:p>
    <w:p w:rsidR="00000000" w:rsidRDefault="00DB27DB">
      <w:pPr>
        <w:rPr>
          <w:color w:val="000000"/>
          <w:sz w:val="28"/>
          <w:szCs w:val="28"/>
          <w:lang w:val="ru-RU"/>
        </w:rPr>
      </w:pPr>
    </w:p>
    <w:p w:rsidR="00000000" w:rsidRDefault="00DB27DB">
      <w:pPr>
        <w:ind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</w:t>
      </w:r>
      <w:r>
        <w:rPr>
          <w:color w:val="000000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 ребенком была проведена предварительная работа.</w:t>
      </w:r>
    </w:p>
    <w:p w:rsidR="00000000" w:rsidRDefault="00DB27DB">
      <w:pPr>
        <w:numPr>
          <w:ilvl w:val="0"/>
          <w:numId w:val="2"/>
        </w:numPr>
        <w:rPr>
          <w:i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Родители с детьми (на выходных) н</w:t>
      </w:r>
      <w:r>
        <w:rPr>
          <w:color w:val="000000"/>
          <w:sz w:val="28"/>
          <w:szCs w:val="28"/>
          <w:lang w:val="ru-RU"/>
        </w:rPr>
        <w:t>аблюдали  за птицами, наиболее  активно зимой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i/>
          <w:iCs/>
          <w:color w:val="000000"/>
          <w:sz w:val="28"/>
          <w:szCs w:val="28"/>
          <w:lang w:val="ru-RU"/>
        </w:rPr>
        <w:t>Ста</w:t>
      </w:r>
      <w:r>
        <w:rPr>
          <w:i/>
          <w:iCs/>
          <w:color w:val="000000"/>
          <w:sz w:val="28"/>
          <w:szCs w:val="28"/>
          <w:lang w:val="ru-RU"/>
        </w:rPr>
        <w:t>йки снегирей можно наблюдать в г. Череповце на ул. К.Беляева,16 в школьном дворике.</w:t>
      </w:r>
    </w:p>
    <w:p w:rsidR="00000000" w:rsidRDefault="00DB27DB">
      <w:pPr>
        <w:numPr>
          <w:ilvl w:val="0"/>
          <w:numId w:val="2"/>
        </w:num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группе р</w:t>
      </w:r>
      <w:r>
        <w:rPr>
          <w:color w:val="000000"/>
          <w:sz w:val="28"/>
          <w:szCs w:val="28"/>
          <w:lang w:val="ru-RU"/>
        </w:rPr>
        <w:t>ассматривали картинки «Снегири».</w:t>
      </w:r>
    </w:p>
    <w:p w:rsidR="00000000" w:rsidRDefault="00DB27DB">
      <w:pPr>
        <w:numPr>
          <w:ilvl w:val="0"/>
          <w:numId w:val="2"/>
        </w:num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Читали стихотворения для детей по теме.</w:t>
      </w:r>
    </w:p>
    <w:p w:rsidR="00000000" w:rsidRDefault="00DB27DB">
      <w:pPr>
        <w:numPr>
          <w:ilvl w:val="0"/>
          <w:numId w:val="2"/>
        </w:num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Проводилась работа </w:t>
      </w:r>
      <w:proofErr w:type="gramStart"/>
      <w:r>
        <w:rPr>
          <w:color w:val="000000"/>
          <w:sz w:val="28"/>
          <w:szCs w:val="28"/>
          <w:lang w:val="ru-RU"/>
        </w:rPr>
        <w:t>о</w:t>
      </w:r>
      <w:proofErr w:type="gramEnd"/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расширению</w:t>
      </w:r>
      <w:proofErr w:type="gramEnd"/>
      <w:r>
        <w:rPr>
          <w:color w:val="000000"/>
          <w:sz w:val="28"/>
          <w:szCs w:val="28"/>
          <w:lang w:val="ru-RU"/>
        </w:rPr>
        <w:t xml:space="preserve"> кругозора (за основу взято произведение </w:t>
      </w:r>
      <w:proofErr w:type="spellStart"/>
      <w:r>
        <w:rPr>
          <w:color w:val="000000"/>
          <w:sz w:val="28"/>
          <w:szCs w:val="28"/>
          <w:lang w:val="ru-RU"/>
        </w:rPr>
        <w:t>Ю.Дмитриева</w:t>
      </w:r>
      <w:proofErr w:type="spellEnd"/>
      <w:r>
        <w:rPr>
          <w:color w:val="000000"/>
          <w:sz w:val="28"/>
          <w:szCs w:val="28"/>
          <w:lang w:val="ru-RU"/>
        </w:rPr>
        <w:t xml:space="preserve"> «Снегирь»).</w:t>
      </w:r>
    </w:p>
    <w:p w:rsidR="00000000" w:rsidRDefault="00DB27DB">
      <w:pPr>
        <w:rPr>
          <w:b/>
          <w:bCs/>
          <w:color w:val="000000"/>
          <w:sz w:val="28"/>
          <w:szCs w:val="28"/>
          <w:lang w:val="ru-RU"/>
        </w:rPr>
      </w:pPr>
    </w:p>
    <w:p w:rsidR="00DB27DB" w:rsidRDefault="00DB27DB">
      <w:pPr>
        <w:rPr>
          <w:b/>
          <w:bCs/>
          <w:color w:val="000000"/>
          <w:sz w:val="28"/>
          <w:szCs w:val="28"/>
          <w:lang w:val="ru-RU"/>
        </w:rPr>
      </w:pPr>
    </w:p>
    <w:p w:rsidR="00DB27DB" w:rsidRDefault="00DB27DB">
      <w:pPr>
        <w:rPr>
          <w:b/>
          <w:bCs/>
          <w:color w:val="000000"/>
          <w:sz w:val="28"/>
          <w:szCs w:val="28"/>
          <w:lang w:val="ru-RU"/>
        </w:rPr>
      </w:pPr>
    </w:p>
    <w:p w:rsidR="00DB27DB" w:rsidRDefault="00DB27DB">
      <w:pPr>
        <w:rPr>
          <w:b/>
          <w:bCs/>
          <w:color w:val="000000"/>
          <w:sz w:val="28"/>
          <w:szCs w:val="28"/>
          <w:lang w:val="ru-RU"/>
        </w:rPr>
      </w:pPr>
    </w:p>
    <w:p w:rsidR="00DB27DB" w:rsidRDefault="00DB27DB">
      <w:pPr>
        <w:rPr>
          <w:b/>
          <w:bCs/>
          <w:color w:val="000000"/>
          <w:sz w:val="28"/>
          <w:szCs w:val="28"/>
          <w:lang w:val="ru-RU"/>
        </w:rPr>
      </w:pPr>
    </w:p>
    <w:p w:rsidR="00DB27DB" w:rsidRDefault="00DB27DB">
      <w:pPr>
        <w:rPr>
          <w:b/>
          <w:bCs/>
          <w:color w:val="000000"/>
          <w:sz w:val="28"/>
          <w:szCs w:val="28"/>
          <w:lang w:val="ru-RU"/>
        </w:rPr>
      </w:pPr>
    </w:p>
    <w:p w:rsidR="00DB27DB" w:rsidRDefault="00DB27DB">
      <w:pPr>
        <w:rPr>
          <w:b/>
          <w:bCs/>
          <w:color w:val="000000"/>
          <w:sz w:val="28"/>
          <w:szCs w:val="28"/>
          <w:lang w:val="ru-RU"/>
        </w:rPr>
      </w:pPr>
    </w:p>
    <w:p w:rsidR="00DB27DB" w:rsidRDefault="00DB27DB">
      <w:pPr>
        <w:rPr>
          <w:b/>
          <w:bCs/>
          <w:color w:val="000000"/>
          <w:sz w:val="28"/>
          <w:szCs w:val="28"/>
          <w:lang w:val="ru-RU"/>
        </w:rPr>
      </w:pPr>
    </w:p>
    <w:p w:rsidR="00DB27DB" w:rsidRDefault="00DB27DB">
      <w:pPr>
        <w:rPr>
          <w:b/>
          <w:bCs/>
          <w:color w:val="000000"/>
          <w:sz w:val="28"/>
          <w:szCs w:val="28"/>
          <w:lang w:val="ru-RU"/>
        </w:rPr>
      </w:pPr>
    </w:p>
    <w:p w:rsidR="00DB27DB" w:rsidRDefault="00DB27DB">
      <w:pPr>
        <w:rPr>
          <w:b/>
          <w:bCs/>
          <w:color w:val="000000"/>
          <w:sz w:val="28"/>
          <w:szCs w:val="28"/>
          <w:lang w:val="ru-RU"/>
        </w:rPr>
      </w:pPr>
    </w:p>
    <w:p w:rsidR="00000000" w:rsidRDefault="00DB27DB" w:rsidP="00DB27DB">
      <w:pPr>
        <w:rPr>
          <w:b/>
          <w:bCs/>
          <w:color w:val="000000"/>
          <w:sz w:val="28"/>
          <w:szCs w:val="28"/>
          <w:lang w:val="ru-RU"/>
        </w:rPr>
      </w:pPr>
    </w:p>
    <w:p w:rsidR="00DB27DB" w:rsidRDefault="00DB27DB" w:rsidP="00DB27DB">
      <w:pPr>
        <w:rPr>
          <w:b/>
          <w:bCs/>
          <w:color w:val="000000"/>
          <w:sz w:val="28"/>
          <w:szCs w:val="28"/>
          <w:lang w:val="ru-RU"/>
        </w:rPr>
      </w:pPr>
    </w:p>
    <w:p w:rsidR="00000000" w:rsidRDefault="00DB27DB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Приложение</w:t>
      </w:r>
    </w:p>
    <w:p w:rsidR="00000000" w:rsidRDefault="00DB27DB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1. </w:t>
      </w:r>
      <w:r>
        <w:rPr>
          <w:b/>
          <w:bCs/>
          <w:color w:val="000000"/>
          <w:sz w:val="28"/>
          <w:szCs w:val="28"/>
          <w:lang w:val="ru-RU"/>
        </w:rPr>
        <w:t>Текстовой материал</w:t>
      </w:r>
    </w:p>
    <w:p w:rsidR="00000000" w:rsidRDefault="00DB27DB">
      <w:pPr>
        <w:pStyle w:val="a7"/>
        <w:jc w:val="right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 w:val="0"/>
          <w:bCs w:val="0"/>
          <w:color w:val="000000"/>
          <w:lang w:val="ru-RU"/>
        </w:rPr>
        <w:t>Ю. Дмитриев «Снегирь».</w:t>
      </w:r>
    </w:p>
    <w:p w:rsidR="00000000" w:rsidRDefault="00DB27DB">
      <w:pPr>
        <w:pStyle w:val="a7"/>
        <w:widowControl/>
        <w:shd w:val="clear" w:color="auto" w:fill="FFFFFF"/>
        <w:spacing w:after="0"/>
        <w:ind w:firstLine="450"/>
        <w:jc w:val="both"/>
        <w:rPr>
          <w:color w:val="000000"/>
        </w:rPr>
      </w:pPr>
      <w:r>
        <w:rPr>
          <w:color w:val="000000"/>
        </w:rPr>
        <w:t>Ты знаешь, что многие птицы с наступлением холодов улетают на юг. А есть и такие, что прилетают к нам только зимой. Называются они - снегири, потому что появляются у нас вместе со снегом. Что за странное</w:t>
      </w:r>
      <w:r>
        <w:rPr>
          <w:color w:val="000000"/>
        </w:rPr>
        <w:t xml:space="preserve"> желание — жить у нас зимой, когда здесь холодно и все птицы уже давно на юге? Но дело в том, что наши леса для снегирей уже «тёплые края»: летом они живут гораздо севернее, там, где очень сильные морозы.</w:t>
      </w:r>
    </w:p>
    <w:p w:rsidR="00000000" w:rsidRDefault="00DB27DB">
      <w:pPr>
        <w:pStyle w:val="a7"/>
        <w:widowControl/>
        <w:shd w:val="clear" w:color="auto" w:fill="FFFFFF"/>
        <w:spacing w:after="0"/>
        <w:ind w:firstLine="450"/>
        <w:jc w:val="both"/>
        <w:rPr>
          <w:color w:val="000000"/>
        </w:rPr>
      </w:pPr>
      <w:r>
        <w:rPr>
          <w:color w:val="000000"/>
        </w:rPr>
        <w:t>Узнать снегирей легко. Их красные грудки, голубоват</w:t>
      </w:r>
      <w:r>
        <w:rPr>
          <w:color w:val="000000"/>
        </w:rPr>
        <w:t>о-серые спинки, чёрные бархатные шапочки и крылья хорошо заметны на фоне белого снега.</w:t>
      </w:r>
    </w:p>
    <w:p w:rsidR="00000000" w:rsidRDefault="00DB27DB">
      <w:pPr>
        <w:pStyle w:val="a7"/>
        <w:widowControl/>
        <w:shd w:val="clear" w:color="auto" w:fill="FFFFFF"/>
        <w:spacing w:after="0"/>
        <w:ind w:firstLine="450"/>
        <w:jc w:val="both"/>
        <w:rPr>
          <w:color w:val="000000"/>
        </w:rPr>
      </w:pPr>
      <w:r>
        <w:rPr>
          <w:color w:val="000000"/>
        </w:rPr>
        <w:t xml:space="preserve">Снегири — птицы солидные. Не торопясь перелетают они небольшими стайками с дерева на дерево, вежливо уступая самкам (которые окрашены так же, лишь грудь буровато-серого </w:t>
      </w:r>
      <w:r>
        <w:rPr>
          <w:color w:val="000000"/>
        </w:rPr>
        <w:t>цвета) лучшие грозди рябины.</w:t>
      </w:r>
    </w:p>
    <w:p w:rsidR="00000000" w:rsidRDefault="00DB27DB">
      <w:pPr>
        <w:pStyle w:val="a7"/>
        <w:widowControl/>
        <w:shd w:val="clear" w:color="auto" w:fill="FFFFFF"/>
        <w:spacing w:after="0"/>
        <w:ind w:firstLine="450"/>
        <w:jc w:val="both"/>
        <w:rPr>
          <w:color w:val="000000"/>
        </w:rPr>
      </w:pPr>
      <w:r>
        <w:rPr>
          <w:color w:val="000000"/>
        </w:rPr>
        <w:t>Когда зазвенит песня зяблика, снегири уже будут далеко на севере — на родине. Совьют там гнёзда, выведут и вскормят птенцов. А поздней осенью или в начале зимы снова раздастся их низкий звонкий посвист: «Жю. жю. жю. - мы прибыл</w:t>
      </w:r>
      <w:r>
        <w:rPr>
          <w:color w:val="000000"/>
        </w:rPr>
        <w:t>и! »</w:t>
      </w:r>
    </w:p>
    <w:p w:rsidR="00000000" w:rsidRDefault="00DB27DB">
      <w:pPr>
        <w:pStyle w:val="a7"/>
        <w:widowControl/>
        <w:shd w:val="clear" w:color="auto" w:fill="FFFFFF"/>
        <w:spacing w:after="0"/>
        <w:ind w:firstLine="450"/>
        <w:jc w:val="both"/>
        <w:rPr>
          <w:color w:val="000000"/>
        </w:rPr>
      </w:pPr>
      <w:r>
        <w:rPr>
          <w:color w:val="000000"/>
        </w:rPr>
        <w:t>Добро пожаловать! У нас в лесу всегда рады гостям.</w:t>
      </w:r>
    </w:p>
    <w:p w:rsidR="00000000" w:rsidRDefault="00DB27DB">
      <w:pPr>
        <w:pStyle w:val="a7"/>
        <w:jc w:val="center"/>
        <w:rPr>
          <w:rFonts w:ascii="Geneva" w:hAnsi="Geneva"/>
          <w:b/>
          <w:color w:val="444444"/>
          <w:sz w:val="23"/>
        </w:rPr>
      </w:pPr>
    </w:p>
    <w:p w:rsidR="00000000" w:rsidRDefault="00DB27DB" w:rsidP="00DB27DB">
      <w:pPr>
        <w:pStyle w:val="a7"/>
        <w:jc w:val="center"/>
        <w:rPr>
          <w:rStyle w:val="a3"/>
          <w:color w:val="000000"/>
          <w:lang w:val="ru-RU"/>
        </w:rPr>
      </w:pPr>
      <w:r>
        <w:rPr>
          <w:rStyle w:val="a3"/>
          <w:color w:val="000000"/>
          <w:lang w:val="ru-RU"/>
        </w:rPr>
        <w:t xml:space="preserve">2. </w:t>
      </w:r>
      <w:r>
        <w:rPr>
          <w:rStyle w:val="a3"/>
          <w:color w:val="000000"/>
          <w:lang w:val="ru-RU"/>
        </w:rPr>
        <w:t>Физкультминутка «Снегири»</w:t>
      </w:r>
    </w:p>
    <w:p w:rsidR="00000000" w:rsidRDefault="00DB27DB">
      <w:pPr>
        <w:pStyle w:val="a7"/>
        <w:widowControl/>
        <w:shd w:val="clear" w:color="auto" w:fill="FFFFFF"/>
        <w:spacing w:after="0"/>
        <w:ind w:firstLine="450"/>
        <w:jc w:val="both"/>
        <w:rPr>
          <w:color w:val="000000"/>
        </w:rPr>
      </w:pPr>
      <w:r>
        <w:rPr>
          <w:color w:val="000000"/>
        </w:rPr>
        <w:t xml:space="preserve">Вот на ветках посмотри, (Руками хлопают себя по бокам) </w:t>
      </w:r>
    </w:p>
    <w:p w:rsidR="00000000" w:rsidRDefault="00DB27DB">
      <w:pPr>
        <w:pStyle w:val="a7"/>
        <w:widowControl/>
        <w:shd w:val="clear" w:color="auto" w:fill="FFFFFF"/>
        <w:spacing w:after="0"/>
        <w:ind w:firstLine="450"/>
        <w:jc w:val="both"/>
        <w:rPr>
          <w:color w:val="000000"/>
        </w:rPr>
      </w:pPr>
      <w:r>
        <w:rPr>
          <w:color w:val="000000"/>
        </w:rPr>
        <w:t>В красных майках снегири. (Показывают грудки)</w:t>
      </w:r>
    </w:p>
    <w:p w:rsidR="00000000" w:rsidRDefault="00DB27DB">
      <w:pPr>
        <w:pStyle w:val="a7"/>
        <w:widowControl/>
        <w:shd w:val="clear" w:color="auto" w:fill="FFFFFF"/>
        <w:spacing w:after="0"/>
        <w:ind w:firstLine="450"/>
        <w:jc w:val="both"/>
        <w:rPr>
          <w:color w:val="000000"/>
        </w:rPr>
      </w:pPr>
      <w:r>
        <w:rPr>
          <w:color w:val="000000"/>
        </w:rPr>
        <w:t>Распустили перышки, (Руки слегка в стороны).</w:t>
      </w:r>
    </w:p>
    <w:p w:rsidR="00000000" w:rsidRDefault="00DB27DB">
      <w:pPr>
        <w:pStyle w:val="a7"/>
        <w:widowControl/>
        <w:shd w:val="clear" w:color="auto" w:fill="FFFFFF"/>
        <w:spacing w:after="0"/>
        <w:ind w:firstLine="450"/>
        <w:jc w:val="both"/>
        <w:rPr>
          <w:color w:val="000000"/>
        </w:rPr>
      </w:pPr>
      <w:r>
        <w:rPr>
          <w:color w:val="000000"/>
        </w:rPr>
        <w:t>Греются на солнышке. (Шеве</w:t>
      </w:r>
      <w:r>
        <w:rPr>
          <w:color w:val="000000"/>
        </w:rPr>
        <w:t>лят пальчиками).</w:t>
      </w:r>
    </w:p>
    <w:p w:rsidR="00000000" w:rsidRDefault="00DB27DB">
      <w:pPr>
        <w:pStyle w:val="a7"/>
        <w:widowControl/>
        <w:shd w:val="clear" w:color="auto" w:fill="FFFFFF"/>
        <w:spacing w:after="0"/>
        <w:ind w:firstLine="450"/>
        <w:jc w:val="both"/>
        <w:rPr>
          <w:color w:val="000000"/>
        </w:rPr>
      </w:pPr>
      <w:r>
        <w:rPr>
          <w:color w:val="000000"/>
        </w:rPr>
        <w:t>Головой вертят, вертят, (Повороты головой вправо, влево).</w:t>
      </w:r>
    </w:p>
    <w:p w:rsidR="00000000" w:rsidRDefault="00DB27DB">
      <w:pPr>
        <w:pStyle w:val="a7"/>
        <w:widowControl/>
        <w:shd w:val="clear" w:color="auto" w:fill="FFFFFF"/>
        <w:spacing w:after="0"/>
        <w:ind w:firstLine="450"/>
        <w:jc w:val="both"/>
        <w:rPr>
          <w:rStyle w:val="a3"/>
          <w:b w:val="0"/>
          <w:color w:val="000000"/>
          <w:lang w:val="ru-RU"/>
        </w:rPr>
      </w:pPr>
      <w:r>
        <w:rPr>
          <w:rStyle w:val="a3"/>
          <w:b w:val="0"/>
          <w:color w:val="000000"/>
          <w:lang w:val="ru-RU"/>
        </w:rPr>
        <w:t>Улететь они хотят. (Бегут по кругу, взмахивая руками) Кыш! Кыш! Улетели!</w:t>
      </w:r>
    </w:p>
    <w:p w:rsidR="00000000" w:rsidRDefault="00DB27DB">
      <w:pPr>
        <w:pStyle w:val="a7"/>
        <w:widowControl/>
        <w:shd w:val="clear" w:color="auto" w:fill="FFFFFF"/>
        <w:spacing w:after="0"/>
        <w:ind w:firstLine="450"/>
        <w:jc w:val="both"/>
        <w:rPr>
          <w:color w:val="000000"/>
        </w:rPr>
      </w:pPr>
    </w:p>
    <w:p w:rsidR="00000000" w:rsidRDefault="00DB27DB" w:rsidP="00DB27DB">
      <w:pPr>
        <w:pStyle w:val="a7"/>
        <w:widowControl/>
        <w:shd w:val="clear" w:color="auto" w:fill="FFFFFF"/>
        <w:spacing w:after="0"/>
        <w:ind w:firstLine="45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3.</w:t>
      </w:r>
      <w:r>
        <w:rPr>
          <w:b/>
          <w:bCs/>
          <w:color w:val="000000"/>
          <w:lang w:val="ru-RU"/>
        </w:rPr>
        <w:t>Стихи про снегирей</w:t>
      </w:r>
    </w:p>
    <w:p w:rsidR="00000000" w:rsidRDefault="00DB27DB">
      <w:pPr>
        <w:pStyle w:val="a7"/>
        <w:widowControl/>
        <w:shd w:val="clear" w:color="auto" w:fill="FFFFFF"/>
        <w:spacing w:after="0"/>
        <w:jc w:val="both"/>
        <w:rPr>
          <w:rStyle w:val="a3"/>
          <w:b w:val="0"/>
          <w:bCs w:val="0"/>
          <w:color w:val="333333"/>
          <w:sz w:val="22"/>
          <w:szCs w:val="22"/>
          <w:lang w:val="ru-RU"/>
        </w:rPr>
        <w:sectPr w:rsidR="00000000">
          <w:pgSz w:w="11906" w:h="16838"/>
          <w:pgMar w:top="1134" w:right="1134" w:bottom="389" w:left="1134" w:header="720" w:footer="720" w:gutter="0"/>
          <w:cols w:space="720"/>
          <w:docGrid w:linePitch="360"/>
        </w:sectPr>
      </w:pPr>
      <w:r>
        <w:rPr>
          <w:rStyle w:val="a3"/>
          <w:b w:val="0"/>
          <w:bCs w:val="0"/>
          <w:color w:val="333333"/>
          <w:sz w:val="22"/>
          <w:szCs w:val="22"/>
          <w:lang w:val="ru-RU"/>
        </w:rPr>
        <w:t xml:space="preserve">                  </w:t>
      </w:r>
    </w:p>
    <w:p w:rsidR="00000000" w:rsidRDefault="00DB27DB">
      <w:pPr>
        <w:spacing w:line="283" w:lineRule="exact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Попросили снегири</w:t>
      </w:r>
    </w:p>
    <w:p w:rsidR="00000000" w:rsidRDefault="00DB27DB">
      <w:pPr>
        <w:spacing w:line="283" w:lineRule="exact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Алой краски у Зари.</w:t>
      </w:r>
    </w:p>
    <w:p w:rsidR="00000000" w:rsidRDefault="00DB27DB">
      <w:pPr>
        <w:spacing w:line="283" w:lineRule="exact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-Мне не жаль, -</w:t>
      </w:r>
    </w:p>
    <w:p w:rsidR="00000000" w:rsidRDefault="00DB27DB">
      <w:pPr>
        <w:spacing w:line="283" w:lineRule="exact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Заря сказала,</w:t>
      </w:r>
      <w:r>
        <w:rPr>
          <w:color w:val="000000"/>
          <w:lang w:val="ru-RU"/>
        </w:rPr>
        <w:t xml:space="preserve">  </w:t>
      </w:r>
      <w:r>
        <w:rPr>
          <w:color w:val="000000"/>
          <w:lang w:val="ru-RU"/>
        </w:rPr>
        <w:t xml:space="preserve">                                                                                                              </w:t>
      </w:r>
      <w:r>
        <w:rPr>
          <w:color w:val="000000"/>
          <w:lang w:val="ru-RU"/>
        </w:rPr>
        <w:t>Грудки им разрисовала,</w:t>
      </w:r>
      <w:r>
        <w:rPr>
          <w:color w:val="000000"/>
          <w:lang w:val="ru-RU"/>
        </w:rPr>
        <w:t xml:space="preserve">                                                                                                   </w:t>
      </w:r>
      <w:r>
        <w:rPr>
          <w:color w:val="000000"/>
          <w:lang w:val="ru-RU"/>
        </w:rPr>
        <w:t>Лишь за крылышки взялась.</w:t>
      </w:r>
      <w:r>
        <w:rPr>
          <w:color w:val="000000"/>
          <w:lang w:val="ru-RU"/>
        </w:rPr>
        <w:t>..</w:t>
      </w:r>
      <w:r>
        <w:rPr>
          <w:color w:val="000000"/>
          <w:lang w:val="ru-RU"/>
        </w:rPr>
        <w:t xml:space="preserve">                                                                                                </w:t>
      </w:r>
      <w:r>
        <w:rPr>
          <w:color w:val="000000"/>
          <w:lang w:val="ru-RU"/>
        </w:rPr>
        <w:t>Стайка раз - и поднялась.</w:t>
      </w:r>
      <w:r>
        <w:rPr>
          <w:color w:val="000000"/>
          <w:lang w:val="ru-RU"/>
        </w:rPr>
        <w:t xml:space="preserve">                                                                                            </w:t>
      </w:r>
      <w:r>
        <w:rPr>
          <w:color w:val="000000"/>
          <w:lang w:val="ru-RU"/>
        </w:rPr>
        <w:t>Вот теперь всем ясно,-</w:t>
      </w:r>
      <w:r>
        <w:rPr>
          <w:color w:val="000000"/>
          <w:lang w:val="ru-RU"/>
        </w:rPr>
        <w:t xml:space="preserve">                   </w:t>
      </w:r>
      <w:r>
        <w:rPr>
          <w:color w:val="000000"/>
          <w:lang w:val="ru-RU"/>
        </w:rPr>
        <w:t xml:space="preserve">                                                                  </w:t>
      </w:r>
      <w:r>
        <w:rPr>
          <w:color w:val="000000"/>
          <w:lang w:val="ru-RU"/>
        </w:rPr>
        <w:t>Почему у снегирей</w:t>
      </w:r>
      <w:proofErr w:type="gramStart"/>
      <w:r>
        <w:rPr>
          <w:color w:val="000000"/>
          <w:lang w:val="ru-RU"/>
        </w:rPr>
        <w:t xml:space="preserve">                                                                                             </w:t>
      </w:r>
      <w:r>
        <w:rPr>
          <w:color w:val="000000"/>
          <w:lang w:val="ru-RU"/>
        </w:rPr>
        <w:t>Т</w:t>
      </w:r>
      <w:proofErr w:type="gramEnd"/>
      <w:r>
        <w:rPr>
          <w:color w:val="000000"/>
          <w:lang w:val="ru-RU"/>
        </w:rPr>
        <w:t>олько грудки красные.</w:t>
      </w:r>
      <w:r>
        <w:rPr>
          <w:color w:val="000000"/>
          <w:lang w:val="ru-RU"/>
        </w:rPr>
        <w:t xml:space="preserve"> </w:t>
      </w:r>
    </w:p>
    <w:p w:rsidR="00000000" w:rsidRDefault="00DB27DB">
      <w:pPr>
        <w:spacing w:line="283" w:lineRule="exact"/>
        <w:jc w:val="right"/>
        <w:rPr>
          <w:color w:val="000000"/>
          <w:szCs w:val="26"/>
          <w:lang w:val="ru-RU"/>
        </w:rPr>
      </w:pPr>
      <w:r>
        <w:rPr>
          <w:color w:val="000000"/>
          <w:szCs w:val="26"/>
          <w:lang w:val="ru-RU"/>
        </w:rPr>
        <w:t xml:space="preserve">Т. </w:t>
      </w:r>
      <w:proofErr w:type="spellStart"/>
      <w:r>
        <w:rPr>
          <w:color w:val="000000"/>
          <w:szCs w:val="26"/>
          <w:lang w:val="ru-RU"/>
        </w:rPr>
        <w:t>Прописнова</w:t>
      </w:r>
      <w:proofErr w:type="spellEnd"/>
    </w:p>
    <w:p w:rsidR="00000000" w:rsidRDefault="00DB27DB">
      <w:pPr>
        <w:spacing w:line="283" w:lineRule="exact"/>
        <w:jc w:val="center"/>
      </w:pPr>
    </w:p>
    <w:p w:rsidR="00000000" w:rsidRDefault="00DB27DB">
      <w:pPr>
        <w:spacing w:line="283" w:lineRule="exact"/>
        <w:jc w:val="center"/>
        <w:rPr>
          <w:color w:val="000000"/>
          <w:lang w:val="ru-RU"/>
        </w:rPr>
      </w:pPr>
      <w:r>
        <w:rPr>
          <w:color w:val="000000"/>
        </w:rPr>
        <w:t xml:space="preserve">Ой, какие </w:t>
      </w:r>
      <w:r>
        <w:rPr>
          <w:rStyle w:val="a3"/>
          <w:b w:val="0"/>
          <w:bCs w:val="0"/>
          <w:color w:val="000000"/>
        </w:rPr>
        <w:t>снегири</w:t>
      </w:r>
      <w:r>
        <w:rPr>
          <w:color w:val="000000"/>
        </w:rPr>
        <w:br/>
      </w:r>
      <w:r>
        <w:rPr>
          <w:color w:val="000000"/>
        </w:rPr>
        <w:t>Цвета утренней зари,</w:t>
      </w:r>
      <w:r>
        <w:rPr>
          <w:color w:val="000000"/>
        </w:rPr>
        <w:br/>
      </w:r>
      <w:r>
        <w:rPr>
          <w:color w:val="000000"/>
        </w:rPr>
        <w:t>На</w:t>
      </w:r>
      <w:r>
        <w:rPr>
          <w:color w:val="000000"/>
        </w:rPr>
        <w:t xml:space="preserve"> деревья сели </w:t>
      </w:r>
      <w:r>
        <w:rPr>
          <w:color w:val="000000"/>
        </w:rPr>
        <w:br/>
      </w:r>
      <w:r>
        <w:rPr>
          <w:color w:val="000000"/>
        </w:rPr>
        <w:t>Яркой акварелью.</w:t>
      </w:r>
      <w:r>
        <w:rPr>
          <w:color w:val="000000"/>
        </w:rPr>
        <w:br/>
      </w:r>
      <w:r>
        <w:rPr>
          <w:color w:val="000000"/>
        </w:rPr>
        <w:t>Черненькие шапки,</w:t>
      </w:r>
      <w:r>
        <w:rPr>
          <w:color w:val="000000"/>
        </w:rPr>
        <w:br/>
      </w:r>
      <w:r>
        <w:rPr>
          <w:color w:val="000000"/>
        </w:rPr>
        <w:t>Тоненькие лапки,</w:t>
      </w:r>
      <w:r>
        <w:rPr>
          <w:color w:val="000000"/>
        </w:rPr>
        <w:br/>
      </w:r>
      <w:r>
        <w:rPr>
          <w:color w:val="000000"/>
        </w:rPr>
        <w:t>Круглые пушочки,</w:t>
      </w:r>
      <w:r>
        <w:rPr>
          <w:color w:val="000000"/>
        </w:rPr>
        <w:br/>
      </w:r>
      <w:r>
        <w:rPr>
          <w:color w:val="000000"/>
        </w:rPr>
        <w:t>Розовые щечки.</w:t>
      </w:r>
      <w:r>
        <w:rPr>
          <w:color w:val="000000"/>
        </w:rPr>
        <w:br/>
      </w:r>
      <w:r>
        <w:rPr>
          <w:color w:val="000000"/>
        </w:rPr>
        <w:t>Флейтой засвистели,</w:t>
      </w:r>
      <w:r>
        <w:rPr>
          <w:color w:val="000000"/>
        </w:rPr>
        <w:br/>
      </w:r>
      <w:r>
        <w:rPr>
          <w:color w:val="000000"/>
        </w:rPr>
        <w:t>Ух ты, полетеееел</w:t>
      </w:r>
      <w:r>
        <w:rPr>
          <w:color w:val="000000"/>
          <w:lang w:val="ru-RU"/>
        </w:rPr>
        <w:t>и.</w:t>
      </w:r>
    </w:p>
    <w:p w:rsidR="00000000" w:rsidRDefault="00DB27DB">
      <w:pPr>
        <w:spacing w:line="283" w:lineRule="exact"/>
        <w:jc w:val="right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М.Борина</w:t>
      </w:r>
      <w:proofErr w:type="spellEnd"/>
    </w:p>
    <w:p w:rsidR="00000000" w:rsidRDefault="00DB27DB">
      <w:pPr>
        <w:spacing w:line="0" w:lineRule="atLeast"/>
        <w:jc w:val="center"/>
      </w:pPr>
    </w:p>
    <w:p w:rsidR="00000000" w:rsidRPr="00DB27DB" w:rsidRDefault="00DB27DB">
      <w:pPr>
        <w:spacing w:line="0" w:lineRule="atLeast"/>
        <w:jc w:val="center"/>
        <w:rPr>
          <w:lang w:val="ru-RU"/>
        </w:rPr>
      </w:pPr>
    </w:p>
    <w:p w:rsidR="00DB27DB" w:rsidRDefault="00DB27DB">
      <w:pPr>
        <w:spacing w:line="0" w:lineRule="atLeast"/>
        <w:jc w:val="center"/>
        <w:rPr>
          <w:color w:val="000000"/>
          <w:lang w:val="ru-RU"/>
        </w:rPr>
      </w:pPr>
    </w:p>
    <w:p w:rsidR="00000000" w:rsidRDefault="00DB27DB">
      <w:pPr>
        <w:spacing w:line="0" w:lineRule="atLeast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 сосне заснеженной –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Царство красоты!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На сосне заснеженной –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Птицы, как цветы!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Грудка ярко-красная,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Свет</w:t>
      </w:r>
      <w:r>
        <w:rPr>
          <w:color w:val="000000"/>
          <w:lang w:val="ru-RU"/>
        </w:rPr>
        <w:t>лая спина.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Заиграла красками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Старая сосна!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Как осколочки зари,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 xml:space="preserve">Здесь на ветках </w:t>
      </w:r>
      <w:r>
        <w:rPr>
          <w:rStyle w:val="a3"/>
          <w:b w:val="0"/>
          <w:bCs w:val="0"/>
          <w:color w:val="000000"/>
          <w:lang w:val="ru-RU"/>
        </w:rPr>
        <w:t>снегири</w:t>
      </w:r>
      <w:r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</w:p>
    <w:p w:rsidR="00000000" w:rsidRDefault="00DB27DB">
      <w:pPr>
        <w:spacing w:line="0" w:lineRule="atLeast"/>
        <w:jc w:val="right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Е.Груданов</w:t>
      </w:r>
      <w:proofErr w:type="spellEnd"/>
    </w:p>
    <w:p w:rsidR="00000000" w:rsidRDefault="00DB27DB">
      <w:pPr>
        <w:spacing w:line="0" w:lineRule="atLeast"/>
        <w:jc w:val="center"/>
        <w:rPr>
          <w:color w:val="000000"/>
          <w:lang w:val="ru-RU"/>
        </w:rPr>
      </w:pPr>
      <w:r>
        <w:rPr>
          <w:color w:val="000000"/>
          <w:sz w:val="26"/>
          <w:szCs w:val="26"/>
          <w:lang w:val="ru-RU"/>
        </w:rPr>
        <w:br/>
      </w:r>
      <w:r>
        <w:rPr>
          <w:color w:val="000000"/>
          <w:lang w:val="ru-RU"/>
        </w:rPr>
        <w:t>На замёрзших ветках птички –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Крохотули-невелички.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 xml:space="preserve">Очень </w:t>
      </w:r>
      <w:proofErr w:type="gramStart"/>
      <w:r>
        <w:rPr>
          <w:color w:val="000000"/>
          <w:lang w:val="ru-RU"/>
        </w:rPr>
        <w:t>яркие</w:t>
      </w:r>
      <w:proofErr w:type="gramEnd"/>
      <w:r>
        <w:rPr>
          <w:color w:val="000000"/>
          <w:lang w:val="ru-RU"/>
        </w:rPr>
        <w:t>, с румянцем,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Пиджачок на спинке с глянцем.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Накормлю я их обедом: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Угощу рябиной, хлебом.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Пусть</w:t>
      </w:r>
      <w:r>
        <w:rPr>
          <w:color w:val="000000"/>
          <w:lang w:val="ru-RU"/>
        </w:rPr>
        <w:t xml:space="preserve"> горят, как фонари</w:t>
      </w:r>
      <w:r>
        <w:rPr>
          <w:color w:val="000000"/>
          <w:lang w:val="ru-RU"/>
        </w:rPr>
        <w:br/>
      </w:r>
      <w:proofErr w:type="gramStart"/>
      <w:r>
        <w:rPr>
          <w:color w:val="000000"/>
          <w:lang w:val="ru-RU"/>
        </w:rPr>
        <w:t>Чудо-птички</w:t>
      </w:r>
      <w:proofErr w:type="gramEnd"/>
      <w:r>
        <w:rPr>
          <w:color w:val="000000"/>
          <w:lang w:val="ru-RU"/>
        </w:rPr>
        <w:t xml:space="preserve"> </w:t>
      </w:r>
      <w:r>
        <w:rPr>
          <w:rStyle w:val="a3"/>
          <w:b w:val="0"/>
          <w:bCs w:val="0"/>
          <w:color w:val="000000"/>
          <w:lang w:val="ru-RU"/>
        </w:rPr>
        <w:t>Снегири</w:t>
      </w:r>
      <w:r>
        <w:rPr>
          <w:color w:val="000000"/>
          <w:lang w:val="ru-RU"/>
        </w:rPr>
        <w:t>.</w:t>
      </w:r>
    </w:p>
    <w:p w:rsidR="00000000" w:rsidRDefault="00DB27DB">
      <w:pPr>
        <w:spacing w:line="0" w:lineRule="atLeast"/>
        <w:jc w:val="right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Т.Лаврова</w:t>
      </w:r>
      <w:proofErr w:type="spellEnd"/>
    </w:p>
    <w:p w:rsidR="00000000" w:rsidRDefault="00DB27DB">
      <w:pPr>
        <w:spacing w:line="0" w:lineRule="atLeast"/>
        <w:jc w:val="right"/>
        <w:rPr>
          <w:rFonts w:ascii="Geneva" w:hAnsi="Geneva"/>
          <w:color w:val="444444"/>
          <w:sz w:val="23"/>
          <w:szCs w:val="26"/>
          <w:lang w:val="ru-RU"/>
        </w:rPr>
      </w:pPr>
    </w:p>
    <w:p w:rsidR="00DB27DB" w:rsidRDefault="00DB27DB">
      <w:pPr>
        <w:spacing w:line="0" w:lineRule="atLeast"/>
        <w:jc w:val="right"/>
        <w:rPr>
          <w:rFonts w:ascii="Geneva" w:hAnsi="Geneva"/>
          <w:color w:val="444444"/>
          <w:sz w:val="23"/>
          <w:szCs w:val="26"/>
          <w:lang w:val="ru-RU"/>
        </w:rPr>
      </w:pPr>
    </w:p>
    <w:p w:rsidR="00DB27DB" w:rsidRDefault="00DB27DB">
      <w:pPr>
        <w:spacing w:line="0" w:lineRule="atLeast"/>
        <w:jc w:val="right"/>
        <w:rPr>
          <w:rFonts w:ascii="Geneva" w:hAnsi="Geneva"/>
          <w:color w:val="444444"/>
          <w:sz w:val="23"/>
          <w:szCs w:val="26"/>
          <w:lang w:val="ru-RU"/>
        </w:rPr>
      </w:pPr>
    </w:p>
    <w:p w:rsidR="00DB27DB" w:rsidRDefault="00DB27DB" w:rsidP="00DB27DB">
      <w:pPr>
        <w:spacing w:line="0" w:lineRule="atLeast"/>
        <w:rPr>
          <w:rFonts w:ascii="Geneva" w:hAnsi="Geneva"/>
          <w:color w:val="444444"/>
          <w:sz w:val="23"/>
          <w:szCs w:val="26"/>
          <w:lang w:val="ru-RU"/>
        </w:rPr>
      </w:pPr>
      <w:r w:rsidRPr="00DB27DB">
        <w:rPr>
          <w:b/>
          <w:color w:val="000000"/>
          <w:lang w:val="ru-RU"/>
        </w:rPr>
        <w:t xml:space="preserve">4. </w:t>
      </w:r>
      <w:r w:rsidRPr="00DB27DB">
        <w:rPr>
          <w:b/>
          <w:color w:val="000000"/>
          <w:lang w:val="ru-RU"/>
        </w:rPr>
        <w:t>Выполнение работы</w:t>
      </w:r>
      <w:bookmarkStart w:id="0" w:name="_GoBack"/>
      <w:bookmarkEnd w:id="0"/>
    </w:p>
    <w:p w:rsidR="00DB27DB" w:rsidRDefault="00DB27DB">
      <w:pPr>
        <w:sectPr w:rsidR="00DB27DB" w:rsidSect="00DB27DB">
          <w:type w:val="continuous"/>
          <w:pgSz w:w="11906" w:h="16838"/>
          <w:pgMar w:top="1134" w:right="1134" w:bottom="389" w:left="1134" w:header="720" w:footer="720" w:gutter="0"/>
          <w:cols w:num="2" w:space="0"/>
          <w:docGrid w:linePitch="360"/>
        </w:sectPr>
      </w:pPr>
    </w:p>
    <w:sectPr w:rsidR="00DB27DB" w:rsidSect="00DB27DB">
      <w:type w:val="continuous"/>
      <w:pgSz w:w="11906" w:h="16838"/>
      <w:pgMar w:top="1134" w:right="1134" w:bottom="389" w:left="1134" w:header="720" w:footer="720" w:gutter="0"/>
      <w:cols w:num="2"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CC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DB"/>
    <w:rsid w:val="00D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a3">
    <w:name w:val="Strong"/>
    <w:qFormat/>
    <w:rPr>
      <w:b/>
      <w:bCs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Emphasis"/>
    <w:qFormat/>
    <w:rPr>
      <w:i/>
      <w:iCs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a3">
    <w:name w:val="Strong"/>
    <w:qFormat/>
    <w:rPr>
      <w:b/>
      <w:bCs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Emphasis"/>
    <w:qFormat/>
    <w:rPr>
      <w:i/>
      <w:iCs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9449E-3900-4EE8-B545-D437BE82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817</Words>
  <Characters>4662</Characters>
  <Application>Microsoft Office Word</Application>
  <DocSecurity>0</DocSecurity>
  <Lines>38</Lines>
  <Paragraphs>10</Paragraphs>
  <ScaleCrop>false</ScaleCrop>
  <Company>OEM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1601-01-01T00:00:00Z</cp:lastPrinted>
  <dcterms:created xsi:type="dcterms:W3CDTF">2017-01-19T06:59:00Z</dcterms:created>
  <dcterms:modified xsi:type="dcterms:W3CDTF">2017-01-19T07:07:00Z</dcterms:modified>
</cp:coreProperties>
</file>